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33" w:rsidRPr="00594535" w:rsidRDefault="00353133" w:rsidP="00594535">
      <w:pPr>
        <w:spacing w:line="320" w:lineRule="exact"/>
        <w:jc w:val="center"/>
        <w:rPr>
          <w:b/>
          <w:color w:val="000000"/>
          <w:sz w:val="32"/>
        </w:rPr>
      </w:pPr>
      <w:r w:rsidRPr="00594535">
        <w:rPr>
          <w:b/>
          <w:color w:val="000000"/>
          <w:sz w:val="32"/>
        </w:rPr>
        <w:t>基隆市立正濱國中</w:t>
      </w:r>
      <w:r w:rsidRPr="00594535">
        <w:rPr>
          <w:b/>
          <w:color w:val="000000"/>
          <w:sz w:val="32"/>
        </w:rPr>
        <w:t>11</w:t>
      </w:r>
      <w:r w:rsidR="00583E6F" w:rsidRPr="00594535">
        <w:rPr>
          <w:b/>
          <w:color w:val="000000"/>
          <w:sz w:val="32"/>
        </w:rPr>
        <w:t>2</w:t>
      </w:r>
      <w:r w:rsidRPr="00594535">
        <w:rPr>
          <w:b/>
          <w:color w:val="000000"/>
          <w:sz w:val="32"/>
        </w:rPr>
        <w:t>學年度第</w:t>
      </w:r>
      <w:r w:rsidR="00693556" w:rsidRPr="00594535">
        <w:rPr>
          <w:b/>
          <w:color w:val="000000"/>
          <w:sz w:val="32"/>
        </w:rPr>
        <w:t>二</w:t>
      </w:r>
      <w:r w:rsidRPr="00594535">
        <w:rPr>
          <w:b/>
          <w:color w:val="000000"/>
          <w:sz w:val="32"/>
        </w:rPr>
        <w:t>學期八年級英語科補考試題題庫</w:t>
      </w:r>
    </w:p>
    <w:p w:rsidR="00353133" w:rsidRPr="00594535" w:rsidRDefault="008014C2" w:rsidP="00594535">
      <w:pPr>
        <w:spacing w:line="320" w:lineRule="exact"/>
        <w:rPr>
          <w:b/>
          <w:color w:val="000000"/>
          <w:sz w:val="32"/>
          <w:bdr w:val="single" w:sz="4" w:space="0" w:color="auto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446E0F" wp14:editId="083EF032">
                <wp:simplePos x="0" y="0"/>
                <wp:positionH relativeFrom="column">
                  <wp:posOffset>-342900</wp:posOffset>
                </wp:positionH>
                <wp:positionV relativeFrom="paragraph">
                  <wp:posOffset>299085</wp:posOffset>
                </wp:positionV>
                <wp:extent cx="28575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8014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46E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7pt;margin-top:23.55pt;width:22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" filled="f" stroked="f">
                <v:textbox style="mso-fit-shape-to-text:t">
                  <w:txbxContent>
                    <w:p w:rsidR="009402AD" w:rsidRPr="00322C09" w:rsidRDefault="009402AD" w:rsidP="008014C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53133" w:rsidRPr="00594535">
        <w:rPr>
          <w:b/>
          <w:color w:val="000000"/>
          <w:sz w:val="32"/>
        </w:rPr>
        <w:t xml:space="preserve">                    </w:t>
      </w:r>
      <w:r w:rsidR="00353133" w:rsidRPr="00594535">
        <w:rPr>
          <w:b/>
          <w:color w:val="000000"/>
          <w:sz w:val="32"/>
          <w:u w:val="single"/>
        </w:rPr>
        <w:t xml:space="preserve">  </w:t>
      </w:r>
      <w:r w:rsidR="00353133" w:rsidRPr="00594535">
        <w:rPr>
          <w:b/>
          <w:color w:val="000000"/>
          <w:sz w:val="32"/>
          <w:u w:val="single"/>
        </w:rPr>
        <w:t xml:space="preserve">　　</w:t>
      </w:r>
      <w:r w:rsidR="00353133" w:rsidRPr="00594535">
        <w:rPr>
          <w:b/>
          <w:color w:val="000000"/>
          <w:sz w:val="32"/>
        </w:rPr>
        <w:t>年</w:t>
      </w:r>
      <w:r w:rsidR="00353133" w:rsidRPr="00594535">
        <w:rPr>
          <w:b/>
          <w:color w:val="000000"/>
          <w:sz w:val="32"/>
          <w:u w:val="single"/>
        </w:rPr>
        <w:t xml:space="preserve">　　</w:t>
      </w:r>
      <w:r w:rsidR="00353133" w:rsidRPr="00594535">
        <w:rPr>
          <w:b/>
          <w:color w:val="000000"/>
          <w:sz w:val="32"/>
        </w:rPr>
        <w:t>班　座號：</w:t>
      </w:r>
      <w:r w:rsidR="00353133" w:rsidRPr="00594535">
        <w:rPr>
          <w:b/>
          <w:color w:val="000000"/>
          <w:sz w:val="32"/>
          <w:u w:val="single"/>
        </w:rPr>
        <w:t xml:space="preserve">　　</w:t>
      </w:r>
      <w:r w:rsidR="00353133" w:rsidRPr="00594535">
        <w:rPr>
          <w:b/>
          <w:color w:val="000000"/>
          <w:sz w:val="32"/>
        </w:rPr>
        <w:t xml:space="preserve">　姓名：</w:t>
      </w:r>
      <w:r w:rsidR="00353133" w:rsidRPr="00594535">
        <w:rPr>
          <w:b/>
          <w:color w:val="000000"/>
          <w:sz w:val="32"/>
          <w:u w:val="single"/>
        </w:rPr>
        <w:t xml:space="preserve">　　　　　　</w:t>
      </w:r>
      <w:bookmarkStart w:id="0" w:name="_PictureBullets"/>
      <w:bookmarkEnd w:id="0"/>
      <w:r w:rsidR="00353133" w:rsidRPr="00594535">
        <w:rPr>
          <w:b/>
          <w:color w:val="000000"/>
          <w:sz w:val="32"/>
          <w:bdr w:val="single" w:sz="4" w:space="0" w:color="auto"/>
        </w:rPr>
        <w:t>選擇題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hAnsi="Times New Roman" w:cs="Times New Roman"/>
        </w:rPr>
      </w:pPr>
      <w:bookmarkStart w:id="1" w:name="OP1_96c87e1a6ae54f31b6648174869e4896"/>
      <w:bookmarkStart w:id="2" w:name="OP2_96c87e1a6ae54f31b6648174869e4896"/>
      <w:bookmarkStart w:id="3" w:name="OP3_96c87e1a6ae54f31b6648174869e4896"/>
      <w:bookmarkEnd w:id="1"/>
      <w:bookmarkEnd w:id="2"/>
      <w:bookmarkEnd w:id="3"/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224155</wp:posOffset>
                </wp:positionV>
                <wp:extent cx="2857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27" type="#_x0000_t202" style="position:absolute;left:0;text-align:left;margin-left:-27pt;margin-top:17.65pt;width:22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It is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for you to climb that tall mountain by yourself.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deep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 xml:space="preserve">  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careful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strange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dangerous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205105</wp:posOffset>
                </wp:positionV>
                <wp:extent cx="28575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28" type="#_x0000_t202" style="position:absolute;left:0;text-align:left;margin-left:-27pt;margin-top:16.15pt;width:22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hAnsi="Times New Roman" w:cs="Times New Roman"/>
          <w:color w:val="000000"/>
        </w:rPr>
        <w:t xml:space="preserve"> is more important than health. You cannot buy it with money.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Nothing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 xml:space="preserve">  </w:t>
      </w:r>
      <w:r w:rsidRPr="00594535">
        <w:rPr>
          <w:rFonts w:ascii="Times New Roman" w:eastAsia="標楷體" w:hAnsi="Times New Roman" w:cs="Times New Roman"/>
          <w:color w:val="FFFFFF" w:themeColor="background1"/>
        </w:rPr>
        <w:t>;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Something    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Everything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Anything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29" type="#_x0000_t202" style="position:absolute;left:0;text-align:left;margin-left:-27pt;margin-top:16.5pt;width:22.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AMe2ssJQIAAP0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I did not know the answer to the question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my teacher taught me.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until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since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for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by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0" type="#_x0000_t202" style="position:absolute;left:0;text-align:left;margin-left:-27pt;margin-top:16.5pt;width:22.5pt;height:11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Aps7LGJQIAAP0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The steak looks great, but I’ll have the cheese sandwich. I don’t eat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>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ham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pork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medium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beef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200025</wp:posOffset>
                </wp:positionV>
                <wp:extent cx="28575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1" type="#_x0000_t202" style="position:absolute;left:0;text-align:left;margin-left:-27pt;margin-top:15.75pt;width:22.5pt;height:110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The farmer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chicken, so we can eat fresh eggs when we visit his farm.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tastes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raises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feels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tells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2" type="#_x0000_t202" style="position:absolute;left:0;text-align:left;margin-left:-27pt;margin-top:17.25pt;width:22.5pt;height:110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Don’t eat too much. You will put on many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soon.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kilograms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 xml:space="preserve"> </w:t>
      </w:r>
      <w:r w:rsidRPr="00594535">
        <w:rPr>
          <w:rFonts w:ascii="Times New Roman" w:eastAsia="標楷體" w:hAnsi="Times New Roman" w:cs="Times New Roman"/>
          <w:color w:val="FFFFFF" w:themeColor="background1"/>
        </w:rPr>
        <w:t>.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inches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 xml:space="preserve">  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centimeters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meters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3" type="#_x0000_t202" style="position:absolute;left:0;text-align:left;margin-left:-27pt;margin-top:17.25pt;width:22.5pt;height:110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Don’t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my chair back when I am watching a movie.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  <w:spacing w:val="20"/>
        </w:rPr>
        <w:t>f</w:t>
      </w:r>
      <w:r w:rsidRPr="00594535">
        <w:rPr>
          <w:rFonts w:ascii="Times New Roman" w:eastAsia="標楷體" w:hAnsi="Times New Roman" w:cs="Times New Roman"/>
          <w:color w:val="000000"/>
        </w:rPr>
        <w:t>ix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 kick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shout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forget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hAnsi="Times New Roman" w:cs="Times New Roman"/>
          <w:color w:val="000000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4" type="#_x0000_t202" style="position:absolute;left:0;text-align:left;margin-left:-27pt;margin-top:17.25pt;width:22.5pt;height:110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hAnsi="Times New Roman" w:cs="Times New Roman"/>
          <w:color w:val="000000"/>
        </w:rPr>
        <w:t xml:space="preserve">A large cola is too much for me. I want a </w:t>
      </w:r>
      <w:r w:rsidR="00693556" w:rsidRPr="00594535">
        <w:rPr>
          <w:rFonts w:ascii="Times New Roman" w:hAnsi="Times New Roman" w:cs="Times New Roman"/>
          <w:color w:val="000000"/>
          <w:u w:val="single"/>
        </w:rPr>
        <w:t xml:space="preserve">　　</w:t>
      </w:r>
      <w:r w:rsidR="00693556" w:rsidRPr="00594535">
        <w:rPr>
          <w:rFonts w:ascii="Times New Roman" w:hAnsi="Times New Roman" w:cs="Times New Roman"/>
          <w:color w:val="000000"/>
        </w:rPr>
        <w:t xml:space="preserve"> one.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hAnsi="Times New Roman" w:cs="Times New Roman"/>
          <w:color w:val="000000"/>
        </w:rPr>
        <w:t>(</w:t>
      </w:r>
      <w:r w:rsidRPr="00594535">
        <w:rPr>
          <w:rFonts w:ascii="Times New Roman" w:hAnsi="Times New Roman" w:cs="Times New Roman"/>
          <w:color w:val="000000"/>
        </w:rPr>
        <w:t>Ａ</w:t>
      </w:r>
      <w:r w:rsidRPr="00594535">
        <w:rPr>
          <w:rFonts w:ascii="Times New Roman" w:hAnsi="Times New Roman" w:cs="Times New Roman"/>
          <w:color w:val="000000"/>
        </w:rPr>
        <w:t>)</w:t>
      </w:r>
      <w:r w:rsidRPr="00594535">
        <w:rPr>
          <w:rFonts w:ascii="Times New Roman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hAnsi="Times New Roman" w:cs="Times New Roman"/>
          <w:color w:val="000000"/>
        </w:rPr>
        <w:t>delicious</w:t>
      </w:r>
      <w:r w:rsidRPr="00594535">
        <w:rPr>
          <w:rFonts w:ascii="Times New Roman" w:hAnsi="Times New Roman" w:cs="Times New Roman"/>
          <w:color w:val="000000"/>
        </w:rPr>
        <w:t xml:space="preserve">　</w:t>
      </w:r>
      <w:r w:rsidRPr="00594535">
        <w:rPr>
          <w:rFonts w:ascii="Times New Roman" w:hAnsi="Times New Roman" w:cs="Times New Roman"/>
          <w:color w:val="000000"/>
        </w:rPr>
        <w:t xml:space="preserve"> </w:t>
      </w:r>
      <w:r w:rsidRPr="00594535">
        <w:rPr>
          <w:rFonts w:ascii="Times New Roman" w:hAnsi="Times New Roman" w:cs="Times New Roman"/>
          <w:color w:val="FFFFFF" w:themeColor="background1"/>
        </w:rPr>
        <w:t>.</w:t>
      </w:r>
      <w:r w:rsidRPr="00594535">
        <w:rPr>
          <w:rFonts w:ascii="Times New Roman" w:hAnsi="Times New Roman" w:cs="Times New Roman"/>
          <w:color w:val="000000"/>
        </w:rPr>
        <w:t>(</w:t>
      </w:r>
      <w:r w:rsidRPr="00594535">
        <w:rPr>
          <w:rFonts w:ascii="Times New Roman" w:hAnsi="Times New Roman" w:cs="Times New Roman"/>
          <w:color w:val="000000"/>
        </w:rPr>
        <w:t>Ｂ</w:t>
      </w:r>
      <w:r w:rsidRPr="00594535">
        <w:rPr>
          <w:rFonts w:ascii="Times New Roman" w:hAnsi="Times New Roman" w:cs="Times New Roman"/>
          <w:color w:val="000000"/>
        </w:rPr>
        <w:t>)</w:t>
      </w:r>
      <w:r w:rsidRPr="00594535">
        <w:rPr>
          <w:rFonts w:ascii="Times New Roman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hAnsi="Times New Roman" w:cs="Times New Roman"/>
          <w:color w:val="000000"/>
        </w:rPr>
        <w:t>friendly</w:t>
      </w:r>
      <w:r w:rsidRPr="00594535">
        <w:rPr>
          <w:rFonts w:ascii="Times New Roman" w:hAnsi="Times New Roman" w:cs="Times New Roman"/>
          <w:color w:val="000000"/>
        </w:rPr>
        <w:t xml:space="preserve">　</w:t>
      </w:r>
      <w:r w:rsidRPr="00594535">
        <w:rPr>
          <w:rFonts w:ascii="Times New Roman" w:hAnsi="Times New Roman" w:cs="Times New Roman"/>
          <w:color w:val="000000"/>
        </w:rPr>
        <w:t xml:space="preserve">   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convenient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medium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5" type="#_x0000_t202" style="position:absolute;left:0;text-align:left;margin-left:-27pt;margin-top:16.5pt;width:22.5pt;height:110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BNO/H2JQIAAP4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I’m ready to order. Let’s have the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come.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egg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menu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pork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waitress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200025</wp:posOffset>
                </wp:positionV>
                <wp:extent cx="285750" cy="1404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6" type="#_x0000_t202" style="position:absolute;left:0;text-align:left;margin-left:-27pt;margin-top:15.75pt;width:22.5pt;height:110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Oh, my! Your shoes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terrible. Would you please put them outside?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　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raise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look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smell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taste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7" type="#_x0000_t202" style="position:absolute;left:0;text-align:left;margin-left:-27pt;margin-top:16.5pt;width:22.5pt;height:110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Little Molly can’t sleep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>. She needs her mom to sleep with her.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　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  <w:color w:val="000000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herself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of her own   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hers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 xml:space="preserve">  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her</w:t>
      </w:r>
    </w:p>
    <w:p w:rsidR="00693556" w:rsidRPr="00594535" w:rsidRDefault="009402AD" w:rsidP="00594535">
      <w:pPr>
        <w:pStyle w:val="a6"/>
        <w:numPr>
          <w:ilvl w:val="0"/>
          <w:numId w:val="7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322C09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8" type="#_x0000_t202" style="position:absolute;left:0;text-align:left;margin-left:-27pt;margin-top:16.5pt;width:22.5pt;height:110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DXErJf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It’s </w:t>
      </w:r>
      <w:r w:rsidR="00693556" w:rsidRPr="00594535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693556" w:rsidRPr="00594535">
        <w:rPr>
          <w:rFonts w:ascii="Times New Roman" w:eastAsia="標楷體" w:hAnsi="Times New Roman" w:cs="Times New Roman"/>
          <w:color w:val="000000"/>
        </w:rPr>
        <w:t xml:space="preserve"> hotter today than yesterday.</w:t>
      </w:r>
    </w:p>
    <w:p w:rsidR="00693556" w:rsidRPr="00594535" w:rsidRDefault="00693556" w:rsidP="00594535">
      <w:pPr>
        <w:pStyle w:val="a6"/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Ａ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ever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Ｂ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more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Ｃ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many</w:t>
      </w:r>
      <w:r w:rsidRPr="00594535">
        <w:rPr>
          <w:rFonts w:ascii="Times New Roman" w:eastAsia="標楷體" w:hAnsi="Times New Roman" w:cs="Times New Roman"/>
          <w:color w:val="000000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(</w:t>
      </w:r>
      <w:r w:rsidRPr="00594535">
        <w:rPr>
          <w:rFonts w:ascii="Times New Roman" w:eastAsia="標楷體" w:hAnsi="Times New Roman" w:cs="Times New Roman"/>
          <w:color w:val="000000"/>
        </w:rPr>
        <w:t>Ｄ</w:t>
      </w:r>
      <w:r w:rsidRPr="00594535">
        <w:rPr>
          <w:rFonts w:ascii="Times New Roman" w:eastAsia="標楷體" w:hAnsi="Times New Roman" w:cs="Times New Roman"/>
          <w:color w:val="000000"/>
        </w:rPr>
        <w:t>)</w:t>
      </w:r>
      <w:r w:rsidRPr="00594535">
        <w:rPr>
          <w:rFonts w:ascii="Times New Roman" w:eastAsia="標楷體" w:hAnsi="Times New Roman" w:cs="Times New Roman"/>
          <w:color w:val="000000"/>
          <w:w w:val="25"/>
        </w:rPr>
        <w:t xml:space="preserve">　</w:t>
      </w:r>
      <w:r w:rsidRPr="00594535">
        <w:rPr>
          <w:rFonts w:ascii="Times New Roman" w:eastAsia="標楷體" w:hAnsi="Times New Roman" w:cs="Times New Roman"/>
          <w:color w:val="000000"/>
        </w:rPr>
        <w:t>much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39" type="#_x0000_t202" style="position:absolute;left:0;text-align:left;margin-left:-27pt;margin-top:16.5pt;width:22.5pt;height:110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bubapi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Boys, help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to the fruit on the table.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himself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herself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yourself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yourselves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0" type="#_x0000_t202" style="position:absolute;left:0;text-align:left;margin-left:-27pt;margin-top:16.5pt;width:22.5pt;height:110.6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Cw8gyA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Ben: Is your math as good as your brother’s?  Liz: No, mine is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his.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more than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as good as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worse than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so bad as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1" type="#_x0000_t202" style="position:absolute;left:0;text-align:left;margin-left:-27pt;margin-top:16.5pt;width:22.5pt;height:110.6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BGaMc1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The weather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worse and worse. Let’s go home right away.</w:t>
      </w:r>
      <w:r w:rsidR="00693556" w:rsidRPr="00594535">
        <w:rPr>
          <w:rFonts w:eastAsia="標楷體"/>
          <w:color w:val="000000"/>
        </w:rPr>
        <w:t xml:space="preserve">　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are becoming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 getting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feel like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sounds like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2" type="#_x0000_t202" style="position:absolute;left:0;text-align:left;margin-left:-27pt;margin-top:17.25pt;width:22.5pt;height:110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Something in the kitchen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great. Aren’t you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hungry?</w:t>
      </w:r>
      <w:r w:rsidR="00693556" w:rsidRPr="00594535">
        <w:rPr>
          <w:rFonts w:eastAsia="標楷體"/>
          <w:color w:val="000000"/>
        </w:rPr>
        <w:t xml:space="preserve">　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tastes like; feeling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feels; becoming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smells; getting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looks; feeling like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3" type="#_x0000_t202" style="position:absolute;left:0;text-align:left;margin-left:-27pt;margin-top:16.5pt;width:22.5pt;height:110.6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B1h2cc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Anna is the most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child in her family.</w:t>
      </w:r>
      <w:r w:rsidR="00693556" w:rsidRPr="00594535">
        <w:rPr>
          <w:rFonts w:eastAsia="標楷體"/>
          <w:color w:val="000000"/>
        </w:rPr>
        <w:t xml:space="preserve">　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busiest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best 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healthy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popular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4" type="#_x0000_t202" style="position:absolute;left:0;text-align:left;margin-left:-27pt;margin-top:16.5pt;width:22.5pt;height:110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A/NADk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Who is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>, Grandpa or Grandma?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more money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 more special</w:t>
      </w:r>
      <w:r w:rsidRPr="00594535">
        <w:rPr>
          <w:rFonts w:eastAsia="標楷體"/>
        </w:rPr>
        <w:t xml:space="preserve">     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healthier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 older</w:t>
      </w:r>
    </w:p>
    <w:p w:rsidR="00693556" w:rsidRPr="00594535" w:rsidRDefault="009402AD" w:rsidP="00594535">
      <w:pPr>
        <w:pStyle w:val="Normal482d51c3-b7d1-4be0-acf8-1ca8e19de172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5" type="#_x0000_t202" style="position:absolute;left:0;text-align:left;margin-left:-27pt;margin-top:16.5pt;width:22.5pt;height:110.6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CsByQ/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important of all, breakfast is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important meal of the day.</w:t>
      </w:r>
    </w:p>
    <w:p w:rsidR="00693556" w:rsidRPr="00594535" w:rsidRDefault="00693556" w:rsidP="00594535">
      <w:pPr>
        <w:pStyle w:val="Normal482d51c3-b7d1-4be0-acf8-1ca8e19de172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Most; most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Most; the most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 most; most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 most; the most</w:t>
      </w:r>
    </w:p>
    <w:p w:rsidR="00693556" w:rsidRPr="00594535" w:rsidRDefault="009402AD" w:rsidP="00594535">
      <w:pPr>
        <w:pStyle w:val="Normal72e5fbd8-3ccd-402b-ac1f-583391156307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6" type="#_x0000_t202" style="position:absolute;left:0;text-align:left;margin-left:-27pt;margin-top:16.5pt;width:22.5pt;height:110.6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AYacsn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Joe: How was your vacation in China? Max: It couldn’t be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>.  I don’t even want to talk about it.</w:t>
      </w:r>
      <w:r w:rsidR="00693556" w:rsidRPr="00594535">
        <w:rPr>
          <w:rFonts w:eastAsia="標楷體"/>
          <w:color w:val="000000"/>
        </w:rPr>
        <w:t xml:space="preserve">　</w:t>
      </w:r>
    </w:p>
    <w:p w:rsidR="00693556" w:rsidRPr="00594535" w:rsidRDefault="00693556" w:rsidP="00594535">
      <w:pPr>
        <w:pStyle w:val="Normal72e5fbd8-3ccd-402b-ac1f-583391156307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better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 best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worse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 worst</w:t>
      </w:r>
    </w:p>
    <w:p w:rsidR="00693556" w:rsidRPr="00594535" w:rsidRDefault="00693556" w:rsidP="00594535">
      <w:pPr>
        <w:pStyle w:val="Normal72e5fbd8-3ccd-402b-ac1f-583391156307"/>
        <w:numPr>
          <w:ilvl w:val="0"/>
          <w:numId w:val="7"/>
        </w:numPr>
        <w:spacing w:line="240" w:lineRule="exact"/>
      </w:pPr>
      <w:r w:rsidRPr="00594535">
        <w:rPr>
          <w:rFonts w:eastAsia="標楷體"/>
          <w:color w:val="000000"/>
        </w:rPr>
        <w:t xml:space="preserve">What?! You only drank a bottle of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juice for breakfast? Aren’t you as hungry as a bear now? For your health, don’t just drink fruit juice for breakfast.</w:t>
      </w:r>
    </w:p>
    <w:p w:rsidR="00693556" w:rsidRPr="00594535" w:rsidRDefault="009402AD" w:rsidP="00594535">
      <w:pPr>
        <w:pStyle w:val="Normal72e5fbd8-3ccd-402b-ac1f-583391156307"/>
        <w:spacing w:line="240" w:lineRule="exact"/>
        <w:ind w:left="480"/>
        <w:rPr>
          <w:rFonts w:eastAsia="標楷體"/>
          <w:color w:val="000000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285750" cy="140462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7" type="#_x0000_t202" style="position:absolute;left:0;text-align:left;margin-left:-27pt;margin-top:3.75pt;width:22.5pt;height:110.6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Ａ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grape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Ｂ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duck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Ｃ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goose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Ｄ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goat</w:t>
      </w:r>
    </w:p>
    <w:p w:rsidR="00693556" w:rsidRPr="00594535" w:rsidRDefault="009402AD" w:rsidP="00594535">
      <w:pPr>
        <w:pStyle w:val="Normal72e5fbd8-3ccd-402b-ac1f-583391156307"/>
        <w:numPr>
          <w:ilvl w:val="0"/>
          <w:numId w:val="7"/>
        </w:numPr>
        <w:spacing w:line="240" w:lineRule="exact"/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8" type="#_x0000_t202" style="position:absolute;left:0;text-align:left;margin-left:-27pt;margin-top:16.5pt;width:22.5pt;height:110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D6NI7b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Lucy was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some food when her son came home. Then they had dinner together.</w:t>
      </w:r>
    </w:p>
    <w:p w:rsidR="00693556" w:rsidRPr="00594535" w:rsidRDefault="00693556" w:rsidP="00594535">
      <w:pPr>
        <w:pStyle w:val="Normal72e5fbd8-3ccd-402b-ac1f-583391156307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picking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FFFFFF" w:themeColor="background1"/>
        </w:rPr>
        <w:t>.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staying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blowing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preparing</w:t>
      </w:r>
    </w:p>
    <w:p w:rsidR="00693556" w:rsidRPr="00594535" w:rsidRDefault="009402AD" w:rsidP="00594535">
      <w:pPr>
        <w:pStyle w:val="Normal72e5fbd8-3ccd-402b-ac1f-583391156307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49" type="#_x0000_t202" style="position:absolute;left:0;text-align:left;margin-left:-27pt;margin-top:17.25pt;width:22.5pt;height:110.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>No one in our o</w:t>
      </w:r>
      <w:r w:rsidR="00693556" w:rsidRPr="00594535">
        <w:rPr>
          <w:rFonts w:eastAsia="標楷體"/>
          <w:color w:val="000000"/>
          <w:spacing w:val="20"/>
        </w:rPr>
        <w:t>ff</w:t>
      </w:r>
      <w:r w:rsidR="00693556" w:rsidRPr="00594535">
        <w:rPr>
          <w:rFonts w:eastAsia="標楷體"/>
          <w:color w:val="000000"/>
        </w:rPr>
        <w:t xml:space="preserve">ice wants to work for our boss, Mr. Lin. He is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and treats his workers badly.</w:t>
      </w:r>
    </w:p>
    <w:p w:rsidR="00693556" w:rsidRPr="00594535" w:rsidRDefault="00693556" w:rsidP="00594535">
      <w:pPr>
        <w:pStyle w:val="Normal72e5fbd8-3ccd-402b-ac1f-583391156307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dirty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mean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bitter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wise</w:t>
      </w:r>
    </w:p>
    <w:p w:rsidR="00693556" w:rsidRPr="00594535" w:rsidRDefault="00693556" w:rsidP="00594535">
      <w:pPr>
        <w:pStyle w:val="Normal72e5fbd8-3ccd-402b-ac1f-583391156307"/>
        <w:numPr>
          <w:ilvl w:val="0"/>
          <w:numId w:val="7"/>
        </w:numPr>
        <w:spacing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Ivy tried to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her dog to buy food in that restaurant. However, her dog ate all the food before they went home.</w:t>
      </w:r>
    </w:p>
    <w:p w:rsidR="00693556" w:rsidRPr="00594535" w:rsidRDefault="009402AD" w:rsidP="00594535">
      <w:pPr>
        <w:pStyle w:val="Normal72e5fbd8-3ccd-402b-ac1f-583391156307"/>
        <w:spacing w:line="240" w:lineRule="exact"/>
        <w:ind w:left="480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</wp:posOffset>
                </wp:positionV>
                <wp:extent cx="285750" cy="140462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0" type="#_x0000_t202" style="position:absolute;left:0;text-align:left;margin-left:-27pt;margin-top:4.5pt;width:22.5pt;height:110.6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Ａ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train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Ｂ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face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Ｃ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reach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Ｄ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light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1" type="#_x0000_t202" style="position:absolute;left:0;text-align:left;margin-left:-27pt;margin-top:16.5pt;width:22.5pt;height:110.6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a077sS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Ann loves Lin’s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song. He can sing it all day!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sharp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mean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latest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pretty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285750" cy="1404620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2" type="#_x0000_t202" style="position:absolute;left:0;text-align:left;margin-left:-27pt;margin-top:18pt;width:22.5pt;height:110.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Finally, Helen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the fear of dogs and played with Jojo yesterday. 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faced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reached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picked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 prepared</w:t>
      </w:r>
    </w:p>
    <w:p w:rsidR="00693556" w:rsidRPr="00594535" w:rsidRDefault="00693556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What?! You got a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egg in math again? I won’t let you do anything fun for two months. Go study math well from now on.</w:t>
      </w:r>
    </w:p>
    <w:p w:rsidR="00693556" w:rsidRPr="00594535" w:rsidRDefault="009402AD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66675</wp:posOffset>
                </wp:positionV>
                <wp:extent cx="285750" cy="140462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3" type="#_x0000_t202" style="position:absolute;left:0;text-align:left;margin-left:-27pt;margin-top:5.25pt;width:22.5pt;height:110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Ａ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goose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Ｂ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bird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Ｃ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hen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Ｄ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chocolate</w:t>
      </w:r>
    </w:p>
    <w:p w:rsidR="00693556" w:rsidRPr="00594535" w:rsidRDefault="00693556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By doing some exercise every day, John lost about </w:t>
      </w:r>
      <w:r w:rsidRPr="00594535">
        <w:rPr>
          <w:rFonts w:eastAsia="標楷體"/>
          <w:color w:val="000000"/>
          <w:spacing w:val="20"/>
        </w:rPr>
        <w:t>f</w:t>
      </w:r>
      <w:r w:rsidRPr="00594535">
        <w:rPr>
          <w:rFonts w:eastAsia="標楷體"/>
          <w:color w:val="000000"/>
        </w:rPr>
        <w:t>ive ______ last month.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problems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ducks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pages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pounds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4" type="#_x0000_t202" style="position:absolute;left:0;text-align:left;margin-left:-27pt;margin-top:16.5pt;width:22.5pt;height:110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-95250</wp:posOffset>
                </wp:positionV>
                <wp:extent cx="285750" cy="140462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5" type="#_x0000_t202" style="position:absolute;left:0;text-align:left;margin-left:-27pt;margin-top:-7.5pt;width:22.5pt;height:110.6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The cat is two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bigger than that dog. How interesting!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stars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ponds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times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beans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6" type="#_x0000_t202" style="position:absolute;left:0;text-align:left;margin-left:-27pt;margin-top:16.5pt;width:22.5pt;height:110.6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A8iQ/t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We were watching him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the guitar then.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were playing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played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to play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playing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7" type="#_x0000_t202" style="position:absolute;left:0;text-align:left;margin-left:-27pt;margin-top:16.5pt;width:22.5pt;height:110.6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DKE8RY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Let’s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Grandpa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a long story.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listen to; tell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hear; telling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 xml:space="preserve">feel; to tell 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FFFFFF" w:themeColor="background1"/>
        </w:rPr>
        <w:t>.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watch; told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285750" cy="1404620"/>
                <wp:effectExtent l="0" t="0" r="0" b="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8" type="#_x0000_t202" style="position:absolute;left:0;text-align:left;margin-left:-27pt;margin-top:18pt;width:22.5pt;height:110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We won’t take a trip to Green Island if it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tomorrow morning.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rained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rains   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will rain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 raining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59" type="#_x0000_t202" style="position:absolute;left:0;text-align:left;margin-left:-27pt;margin-top:17.25pt;width:22.5pt;height:110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If Alice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to England next Sunday, she will send me a postcard.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will get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got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gets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 getting</w:t>
      </w:r>
    </w:p>
    <w:p w:rsidR="00693556" w:rsidRPr="00594535" w:rsidRDefault="00693556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My dad makes me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him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the car on Sunday mornings, and then he plays basketball with me in his free time.</w:t>
      </w:r>
    </w:p>
    <w:p w:rsidR="00693556" w:rsidRPr="00594535" w:rsidRDefault="009402AD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</wp:posOffset>
                </wp:positionV>
                <wp:extent cx="285750" cy="1404620"/>
                <wp:effectExtent l="0" t="0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0" type="#_x0000_t202" style="position:absolute;left:0;text-align:left;margin-left:-27pt;margin-top:4.5pt;width:22.5pt;height:110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Ａ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to help; to wash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 xml:space="preserve"> (</w:t>
      </w:r>
      <w:r w:rsidR="00693556" w:rsidRPr="00594535">
        <w:rPr>
          <w:rFonts w:eastAsia="標楷體"/>
          <w:color w:val="000000"/>
        </w:rPr>
        <w:t>Ｂ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help; washes   (</w:t>
      </w:r>
      <w:r w:rsidR="00693556" w:rsidRPr="00594535">
        <w:rPr>
          <w:rFonts w:eastAsia="標楷體"/>
          <w:color w:val="000000"/>
        </w:rPr>
        <w:t>Ｃ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helping; washing</w:t>
      </w:r>
      <w:r w:rsidR="00693556" w:rsidRPr="00594535">
        <w:rPr>
          <w:rFonts w:eastAsia="標楷體"/>
          <w:color w:val="000000"/>
        </w:rPr>
        <w:t xml:space="preserve">　</w:t>
      </w:r>
      <w:r w:rsidR="00693556" w:rsidRPr="00594535">
        <w:rPr>
          <w:rFonts w:eastAsia="標楷體"/>
          <w:color w:val="000000"/>
        </w:rPr>
        <w:t>(</w:t>
      </w:r>
      <w:r w:rsidR="00693556" w:rsidRPr="00594535">
        <w:rPr>
          <w:rFonts w:eastAsia="標楷體"/>
          <w:color w:val="000000"/>
        </w:rPr>
        <w:t>Ｄ</w:t>
      </w:r>
      <w:r w:rsidR="00693556" w:rsidRPr="00594535">
        <w:rPr>
          <w:rFonts w:eastAsia="標楷體"/>
          <w:color w:val="000000"/>
        </w:rPr>
        <w:t>)</w:t>
      </w:r>
      <w:r w:rsidR="00693556" w:rsidRPr="00594535">
        <w:rPr>
          <w:rFonts w:eastAsia="標楷體"/>
          <w:color w:val="000000"/>
          <w:w w:val="25"/>
        </w:rPr>
        <w:t xml:space="preserve">　</w:t>
      </w:r>
      <w:r w:rsidR="00693556" w:rsidRPr="00594535">
        <w:rPr>
          <w:rFonts w:eastAsia="標楷體"/>
          <w:color w:val="000000"/>
        </w:rPr>
        <w:t>help; to wash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1" type="#_x0000_t202" style="position:absolute;left:0;text-align:left;margin-left:-27pt;margin-top:17.25pt;width:22.5pt;height:110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Tanya felt happy when she heard the band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her favorite song.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to play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 playing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 xml:space="preserve">play  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plays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2" type="#_x0000_t202" style="position:absolute;left:0;text-align:left;margin-left:-27pt;margin-top:16.5pt;width:22.5pt;height:110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Jane dances more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than any other girl here.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badly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beautiful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better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poorly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3" type="#_x0000_t202" style="position:absolute;left:0;text-align:left;margin-left:-27pt;margin-top:17.25pt;width:22.5pt;height:110.6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Mrs. Lin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her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TV two hours ago.</w:t>
      </w:r>
      <w:r w:rsidR="00693556" w:rsidRPr="00594535">
        <w:rPr>
          <w:rFonts w:eastAsia="標楷體"/>
          <w:color w:val="000000"/>
        </w:rPr>
        <w:t xml:space="preserve">　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let; to watch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lets; watched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let; watch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lets; watch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4" type="#_x0000_t202" style="position:absolute;left:0;text-align:left;margin-left:-27pt;margin-top:16.5pt;width:22.5pt;height:110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NvL4qi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Why can’t time go much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?  I need more time to </w:t>
      </w:r>
      <w:r w:rsidR="00693556" w:rsidRPr="00594535">
        <w:rPr>
          <w:rFonts w:eastAsia="標楷體"/>
          <w:color w:val="000000"/>
          <w:spacing w:val="20"/>
        </w:rPr>
        <w:t>f</w:t>
      </w:r>
      <w:r w:rsidR="00693556" w:rsidRPr="00594535">
        <w:rPr>
          <w:rFonts w:eastAsia="標楷體"/>
          <w:color w:val="000000"/>
        </w:rPr>
        <w:t>inish doing my math homework.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slower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FFFFFF" w:themeColor="background1"/>
        </w:rPr>
        <w:t>.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most slowly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quicker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 xml:space="preserve">more quickly 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5" type="#_x0000_t202" style="position:absolute;left:0;text-align:left;margin-left:-27pt;margin-top:16.5pt;width:22.5pt;height:110.6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yj7zly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  <w:szCs w:val="24"/>
        </w:rPr>
        <w:t xml:space="preserve">It’s raining </w:t>
      </w:r>
      <w:r w:rsidR="00693556" w:rsidRPr="00594535">
        <w:rPr>
          <w:rFonts w:eastAsia="標楷體"/>
          <w:color w:val="000000"/>
          <w:szCs w:val="24"/>
          <w:u w:val="single"/>
        </w:rPr>
        <w:t xml:space="preserve">　　　</w:t>
      </w:r>
      <w:r w:rsidR="00693556" w:rsidRPr="00594535">
        <w:rPr>
          <w:rFonts w:eastAsia="標楷體"/>
          <w:color w:val="000000"/>
          <w:szCs w:val="24"/>
        </w:rPr>
        <w:t xml:space="preserve">. We can’t go out, so why not just study </w:t>
      </w:r>
      <w:r w:rsidR="00693556" w:rsidRPr="00594535">
        <w:rPr>
          <w:rFonts w:eastAsia="標楷體"/>
          <w:color w:val="000000"/>
          <w:szCs w:val="24"/>
          <w:u w:val="single"/>
        </w:rPr>
        <w:t xml:space="preserve">　　　</w:t>
      </w:r>
      <w:r w:rsidR="00693556" w:rsidRPr="00594535">
        <w:rPr>
          <w:rFonts w:eastAsia="標楷體"/>
          <w:color w:val="000000"/>
          <w:szCs w:val="24"/>
        </w:rPr>
        <w:t xml:space="preserve"> at home?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  <w:szCs w:val="24"/>
        </w:rPr>
        <w:t>(</w:t>
      </w:r>
      <w:r w:rsidRPr="00594535">
        <w:rPr>
          <w:rFonts w:eastAsia="標楷體"/>
          <w:color w:val="000000"/>
          <w:szCs w:val="24"/>
        </w:rPr>
        <w:t>Ａ</w:t>
      </w:r>
      <w:r w:rsidRPr="00594535">
        <w:rPr>
          <w:rFonts w:eastAsia="標楷體"/>
          <w:color w:val="000000"/>
          <w:szCs w:val="24"/>
        </w:rPr>
        <w:t>)</w:t>
      </w:r>
      <w:r w:rsidRPr="00594535">
        <w:rPr>
          <w:rFonts w:eastAsia="標楷體"/>
          <w:color w:val="000000"/>
          <w:w w:val="25"/>
          <w:szCs w:val="24"/>
        </w:rPr>
        <w:t xml:space="preserve">　</w:t>
      </w:r>
      <w:r w:rsidRPr="00594535">
        <w:rPr>
          <w:rFonts w:eastAsia="標楷體"/>
          <w:color w:val="000000"/>
          <w:szCs w:val="24"/>
        </w:rPr>
        <w:t>heavy; hardly</w:t>
      </w:r>
      <w:r w:rsidRPr="00594535">
        <w:rPr>
          <w:rFonts w:eastAsia="標楷體"/>
          <w:color w:val="000000"/>
          <w:szCs w:val="24"/>
        </w:rPr>
        <w:t xml:space="preserve">　</w:t>
      </w:r>
      <w:r w:rsidRPr="00594535">
        <w:rPr>
          <w:rFonts w:eastAsia="標楷體"/>
          <w:color w:val="000000"/>
          <w:szCs w:val="24"/>
        </w:rPr>
        <w:t xml:space="preserve">  </w:t>
      </w:r>
      <w:r w:rsidRPr="00594535">
        <w:rPr>
          <w:rFonts w:eastAsia="標楷體"/>
          <w:color w:val="FFFFFF" w:themeColor="background1"/>
          <w:szCs w:val="24"/>
        </w:rPr>
        <w:t>.</w:t>
      </w:r>
      <w:r w:rsidRPr="00594535">
        <w:rPr>
          <w:rFonts w:eastAsia="標楷體"/>
          <w:color w:val="000000"/>
          <w:szCs w:val="24"/>
        </w:rPr>
        <w:t>(</w:t>
      </w:r>
      <w:r w:rsidRPr="00594535">
        <w:rPr>
          <w:rFonts w:eastAsia="標楷體"/>
          <w:color w:val="000000"/>
          <w:szCs w:val="24"/>
        </w:rPr>
        <w:t>Ｂ</w:t>
      </w:r>
      <w:r w:rsidRPr="00594535">
        <w:rPr>
          <w:rFonts w:eastAsia="標楷體"/>
          <w:color w:val="000000"/>
          <w:szCs w:val="24"/>
        </w:rPr>
        <w:t>)</w:t>
      </w:r>
      <w:r w:rsidRPr="00594535">
        <w:rPr>
          <w:rFonts w:eastAsia="標楷體"/>
          <w:color w:val="000000"/>
          <w:w w:val="25"/>
          <w:szCs w:val="24"/>
        </w:rPr>
        <w:t xml:space="preserve">　</w:t>
      </w:r>
      <w:r w:rsidRPr="00594535">
        <w:rPr>
          <w:rFonts w:eastAsia="標楷體"/>
          <w:color w:val="000000"/>
          <w:szCs w:val="24"/>
        </w:rPr>
        <w:t>hard; hard     (</w:t>
      </w:r>
      <w:r w:rsidRPr="00594535">
        <w:rPr>
          <w:rFonts w:eastAsia="標楷體"/>
          <w:color w:val="000000"/>
          <w:szCs w:val="24"/>
        </w:rPr>
        <w:t>Ｃ</w:t>
      </w:r>
      <w:r w:rsidRPr="00594535">
        <w:rPr>
          <w:rFonts w:eastAsia="標楷體"/>
          <w:color w:val="000000"/>
          <w:szCs w:val="24"/>
        </w:rPr>
        <w:t>)</w:t>
      </w:r>
      <w:r w:rsidRPr="00594535">
        <w:rPr>
          <w:rFonts w:eastAsia="標楷體"/>
          <w:color w:val="000000"/>
          <w:w w:val="25"/>
          <w:szCs w:val="24"/>
        </w:rPr>
        <w:t xml:space="preserve">　</w:t>
      </w:r>
      <w:r w:rsidRPr="00594535">
        <w:rPr>
          <w:rFonts w:eastAsia="標楷體"/>
          <w:color w:val="000000"/>
          <w:szCs w:val="24"/>
        </w:rPr>
        <w:t>heavily; hard</w:t>
      </w:r>
      <w:r w:rsidRPr="00594535">
        <w:rPr>
          <w:rFonts w:eastAsia="標楷體"/>
          <w:color w:val="000000"/>
          <w:szCs w:val="24"/>
        </w:rPr>
        <w:t xml:space="preserve">　</w:t>
      </w:r>
      <w:r w:rsidRPr="00594535">
        <w:rPr>
          <w:rFonts w:eastAsia="標楷體"/>
          <w:color w:val="000000"/>
          <w:szCs w:val="24"/>
        </w:rPr>
        <w:t xml:space="preserve">   (</w:t>
      </w:r>
      <w:r w:rsidRPr="00594535">
        <w:rPr>
          <w:rFonts w:eastAsia="標楷體"/>
          <w:color w:val="000000"/>
          <w:szCs w:val="24"/>
        </w:rPr>
        <w:t>Ｄ</w:t>
      </w:r>
      <w:r w:rsidRPr="00594535">
        <w:rPr>
          <w:rFonts w:eastAsia="標楷體"/>
          <w:color w:val="000000"/>
          <w:szCs w:val="24"/>
        </w:rPr>
        <w:t>)</w:t>
      </w:r>
      <w:r w:rsidRPr="00594535">
        <w:rPr>
          <w:rFonts w:eastAsia="標楷體"/>
          <w:color w:val="000000"/>
          <w:w w:val="25"/>
          <w:szCs w:val="24"/>
        </w:rPr>
        <w:t xml:space="preserve">　</w:t>
      </w:r>
      <w:r w:rsidRPr="00594535">
        <w:rPr>
          <w:rFonts w:eastAsia="標楷體"/>
          <w:color w:val="000000"/>
          <w:szCs w:val="24"/>
        </w:rPr>
        <w:t>heavy; hardly</w:t>
      </w:r>
    </w:p>
    <w:p w:rsidR="00693556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200025</wp:posOffset>
                </wp:positionV>
                <wp:extent cx="285750" cy="1404620"/>
                <wp:effectExtent l="0" t="0" r="0" b="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6" type="#_x0000_t202" style="position:absolute;left:0;text-align:left;margin-left:-27pt;margin-top:15.75pt;width:22.5pt;height:110.6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556" w:rsidRPr="00594535">
        <w:rPr>
          <w:rFonts w:eastAsia="標楷體"/>
          <w:color w:val="000000"/>
        </w:rPr>
        <w:t xml:space="preserve">Rita: There is a typhoon coming. Cathy: We should </w:t>
      </w:r>
      <w:r w:rsidR="00693556" w:rsidRPr="00594535">
        <w:rPr>
          <w:rFonts w:eastAsia="標楷體"/>
          <w:color w:val="000000"/>
          <w:u w:val="single"/>
        </w:rPr>
        <w:t xml:space="preserve">　　　</w:t>
      </w:r>
      <w:r w:rsidR="00693556" w:rsidRPr="00594535">
        <w:rPr>
          <w:rFonts w:eastAsia="標楷體"/>
          <w:color w:val="000000"/>
        </w:rPr>
        <w:t xml:space="preserve"> to listen to the latest news.</w:t>
      </w:r>
    </w:p>
    <w:p w:rsidR="00693556" w:rsidRPr="00594535" w:rsidRDefault="00693556" w:rsidP="00594535">
      <w:pPr>
        <w:pStyle w:val="Normalba126c08-8f4c-464d-b56d-1a15cf9d753f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see giant waves hitting rocks 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go shopping</w:t>
      </w:r>
      <w:r w:rsidR="00594535" w:rsidRPr="00594535">
        <w:rPr>
          <w:rFonts w:eastAsia="標楷體"/>
          <w:color w:val="000000"/>
        </w:rPr>
        <w:t xml:space="preserve">   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turn on the radio</w:t>
      </w:r>
    </w:p>
    <w:p w:rsidR="00594535" w:rsidRPr="00594535" w:rsidRDefault="009402AD" w:rsidP="00594535">
      <w:pPr>
        <w:pStyle w:val="Normalba126c08-8f4c-464d-b56d-1a15cf9d753f"/>
        <w:numPr>
          <w:ilvl w:val="0"/>
          <w:numId w:val="7"/>
        </w:numPr>
        <w:spacing w:line="240" w:lineRule="exact"/>
        <w:rPr>
          <w:rFonts w:eastAsia="標楷體"/>
          <w:color w:val="000000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200025</wp:posOffset>
                </wp:positionV>
                <wp:extent cx="285750" cy="1404620"/>
                <wp:effectExtent l="0" t="0" r="0" b="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7" type="#_x0000_t202" style="position:absolute;left:0;text-align:left;margin-left:-27pt;margin-top:15.75pt;width:22.5pt;height:110.6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Cindy’s only son is really a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boy. He does the best in math.</w:t>
      </w:r>
    </w:p>
    <w:p w:rsidR="00594535" w:rsidRPr="00594535" w:rsidRDefault="00594535" w:rsidP="00594535">
      <w:pPr>
        <w:pStyle w:val="Normalba126c08-8f4c-464d-b56d-1a15cf9d753f"/>
        <w:spacing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simple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smart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useful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common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8" type="#_x0000_t202" style="position:absolute;left:0;text-align:left;margin-left:-27pt;margin-top:16.5pt;width:22.5pt;height:110.6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DhfocI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The movie will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in </w:t>
      </w:r>
      <w:r w:rsidR="00594535" w:rsidRPr="00594535">
        <w:rPr>
          <w:rFonts w:eastAsia="標楷體"/>
          <w:color w:val="000000"/>
          <w:spacing w:val="20"/>
        </w:rPr>
        <w:t>f</w:t>
      </w:r>
      <w:r w:rsidR="00594535" w:rsidRPr="00594535">
        <w:rPr>
          <w:rFonts w:eastAsia="標楷體"/>
          <w:color w:val="000000"/>
        </w:rPr>
        <w:t>i</w:t>
      </w:r>
      <w:r w:rsidR="00594535" w:rsidRPr="00594535">
        <w:rPr>
          <w:rFonts w:eastAsia="標楷體"/>
          <w:color w:val="000000"/>
          <w:spacing w:val="20"/>
        </w:rPr>
        <w:t>f</w:t>
      </w:r>
      <w:r w:rsidR="00594535" w:rsidRPr="00594535">
        <w:rPr>
          <w:rFonts w:eastAsia="標楷體"/>
          <w:color w:val="000000"/>
        </w:rPr>
        <w:t>teen minutes. Let’s hurry up!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count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begin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win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pass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69" type="#_x0000_t202" style="position:absolute;left:0;text-align:left;margin-left:-27pt;margin-top:16.5pt;width:22.5pt;height:110.6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WIrv8S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Joe is the best basketball player on the team. He always gets the most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of all.</w:t>
      </w:r>
      <w:r w:rsidR="00594535" w:rsidRPr="00594535">
        <w:rPr>
          <w:rFonts w:eastAsia="標楷體"/>
          <w:color w:val="000000"/>
        </w:rPr>
        <w:t xml:space="preserve">　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excuses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tests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points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mistakes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0" type="#_x0000_t202" style="position:absolute;left:0;text-align:left;margin-left:-27pt;margin-top:16.5pt;width:22.5pt;height:110.6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hp451y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Most of us don’t like him because he often gets angry for no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>.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honey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shoulder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weather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reason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1" type="#_x0000_t202" style="position:absolute;left:0;text-align:left;margin-left:-27pt;margin-top:16.5pt;width:22.5pt;height:110.6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cATyYi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Mandy helps her parents at the juice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at the night market a</w:t>
      </w:r>
      <w:r w:rsidR="00594535" w:rsidRPr="00594535">
        <w:rPr>
          <w:rFonts w:eastAsia="標楷體"/>
          <w:color w:val="000000"/>
          <w:spacing w:val="20"/>
        </w:rPr>
        <w:t>f</w:t>
      </w:r>
      <w:r w:rsidR="00594535" w:rsidRPr="00594535">
        <w:rPr>
          <w:rFonts w:eastAsia="標楷體"/>
          <w:color w:val="000000"/>
        </w:rPr>
        <w:t>ter school every day. What a sweet daughter!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stand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nail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throat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knee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2" type="#_x0000_t202" style="position:absolute;left:0;text-align:left;margin-left:-27pt;margin-top:16.5pt;width:22.5pt;height:110.6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ZMN8Ky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>Eddie o</w:t>
      </w:r>
      <w:r w:rsidR="00594535" w:rsidRPr="00594535">
        <w:rPr>
          <w:rFonts w:eastAsia="標楷體"/>
          <w:color w:val="000000"/>
          <w:spacing w:val="20"/>
        </w:rPr>
        <w:t>f</w:t>
      </w:r>
      <w:r w:rsidR="00594535" w:rsidRPr="00594535">
        <w:rPr>
          <w:rFonts w:eastAsia="標楷體"/>
          <w:color w:val="000000"/>
        </w:rPr>
        <w:t xml:space="preserve">ten makes trouble. He’s a big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to his parents.</w:t>
      </w:r>
    </w:p>
    <w:p w:rsidR="00594535" w:rsidRPr="00594535" w:rsidRDefault="009402AD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3" type="#_x0000_t202" style="position:absolute;left:0;text-align:left;margin-left:-27pt;margin-top:16.5pt;width:22.5pt;height:110.6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Q+tSSy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Ａ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example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Ｂ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recipe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Ｃ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headache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Ｄ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garlic</w:t>
      </w:r>
    </w:p>
    <w:p w:rsidR="00594535" w:rsidRPr="00594535" w:rsidRDefault="00594535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My mom uses a lot of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in the dish.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pound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space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nail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ginger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4" type="#_x0000_t202" style="position:absolute;left:0;text-align:left;margin-left:-27pt;margin-top:17.25pt;width:22.5pt;height:110.6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We have a(n)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on Monday mornings. It usually lasts about two hours. It makes all of us tired.</w:t>
      </w:r>
      <w:r w:rsidR="00594535" w:rsidRPr="00594535">
        <w:rPr>
          <w:rFonts w:eastAsia="標楷體"/>
          <w:color w:val="000000"/>
        </w:rPr>
        <w:t xml:space="preserve">　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point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group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excuse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meeting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285750" cy="1404620"/>
                <wp:effectExtent l="0" t="0" r="0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5" type="#_x0000_t202" style="position:absolute;left:0;text-align:left;margin-left:-27pt;margin-top:18pt;width:22.5pt;height:110.6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Mom, I don’t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staying home. Can I go biking for one hour?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feel like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go out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</w:rPr>
        <w:t xml:space="preserve">   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take care of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hold on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6" type="#_x0000_t202" style="position:absolute;left:0;text-align:left;margin-left:-27pt;margin-top:17.25pt;width:22.5pt;height:110.6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I’m scared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the black shape will stand next to my bed again and again during the night.</w:t>
      </w:r>
    </w:p>
    <w:p w:rsidR="00594535" w:rsidRPr="00594535" w:rsidRDefault="009402AD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7" type="#_x0000_t202" style="position:absolute;left:0;text-align:left;margin-left:-27pt;margin-top:16.5pt;width:22.5pt;height:110.6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Ａ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if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Ｂ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when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Ｃ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although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Ｄ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that</w:t>
      </w:r>
    </w:p>
    <w:p w:rsidR="00594535" w:rsidRPr="00594535" w:rsidRDefault="00594535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Some of the oranges at that supermarket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fresh.   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are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have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has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9402AD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8" type="#_x0000_t202" style="position:absolute;left:0;text-align:left;margin-left:-27pt;margin-top:17.25pt;width:22.5pt;height:110.6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" filled="f" stroked="f">
                <v:textbox style="mso-fit-shape-to-text:t">
                  <w:txbxContent>
                    <w:p w:rsidR="009402AD" w:rsidRPr="00322C09" w:rsidRDefault="009402AD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The boy should not draw on the wall,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>?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should he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does he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</w:rPr>
        <w:t xml:space="preserve">   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does it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should it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79" type="#_x0000_t202" style="position:absolute;left:0;text-align:left;margin-left:-27pt;margin-top:17.25pt;width:22.5pt;height:110.6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The girl with an umbrella is very pretty,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>?</w:t>
      </w:r>
    </w:p>
    <w:p w:rsidR="00594535" w:rsidRPr="00594535" w:rsidRDefault="009402AD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80" type="#_x0000_t202" style="position:absolute;left:0;text-align:left;margin-left:-27pt;margin-top:16.5pt;width:22.5pt;height:110.6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on79HS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Ａ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is it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Ｂ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is she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Ｃ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isn’t it</w:t>
      </w:r>
      <w:r w:rsidR="00594535" w:rsidRPr="00594535">
        <w:rPr>
          <w:rFonts w:eastAsia="標楷體"/>
          <w:color w:val="000000"/>
        </w:rPr>
        <w:t xml:space="preserve">　</w:t>
      </w:r>
      <w:r w:rsidR="00594535" w:rsidRPr="00594535">
        <w:rPr>
          <w:rFonts w:eastAsia="標楷體"/>
          <w:color w:val="000000"/>
        </w:rPr>
        <w:t>(</w:t>
      </w:r>
      <w:r w:rsidR="00594535" w:rsidRPr="00594535">
        <w:rPr>
          <w:rFonts w:eastAsia="標楷體"/>
          <w:color w:val="000000"/>
        </w:rPr>
        <w:t>Ｄ</w:t>
      </w:r>
      <w:r w:rsidR="00594535" w:rsidRPr="00594535">
        <w:rPr>
          <w:rFonts w:eastAsia="標楷體"/>
          <w:color w:val="000000"/>
        </w:rPr>
        <w:t>)</w:t>
      </w:r>
      <w:r w:rsidR="00594535" w:rsidRPr="00594535">
        <w:rPr>
          <w:rFonts w:eastAsia="標楷體"/>
          <w:color w:val="000000"/>
          <w:w w:val="25"/>
        </w:rPr>
        <w:t xml:space="preserve">　</w:t>
      </w:r>
      <w:r w:rsidR="00594535" w:rsidRPr="00594535">
        <w:rPr>
          <w:rFonts w:eastAsia="標楷體"/>
          <w:color w:val="000000"/>
        </w:rPr>
        <w:t>isn’t she</w:t>
      </w:r>
    </w:p>
    <w:p w:rsidR="00594535" w:rsidRPr="00594535" w:rsidRDefault="00594535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I have three brothers. 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 xml:space="preserve"> of them are doctors.   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Both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All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One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Many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285750" cy="1404620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81" type="#_x0000_t202" style="position:absolute;left:0;text-align:left;margin-left:-27pt;margin-top:18pt;width:22.5pt;height:110.6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You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at home last night,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you?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were; weren’t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 xml:space="preserve"> 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was; wasn’t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</w:rPr>
        <w:t xml:space="preserve">   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 xml:space="preserve">stayed; did  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didn’t stay; didn’t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85750" cy="1404620"/>
                <wp:effectExtent l="0" t="0" r="0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82" type="#_x0000_t202" style="position:absolute;left:0;text-align:left;margin-left:-27pt;margin-top:16.5pt;width:22.5pt;height:110.6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Make sure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you’ll give it back to me tomorrow.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though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if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that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when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200025</wp:posOffset>
                </wp:positionV>
                <wp:extent cx="285750" cy="1404620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83" type="#_x0000_t202" style="position:absolute;left:0;text-align:left;margin-left:-27pt;margin-top:15.75pt;width:22.5pt;height:110.6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Would you mind opening the door for me? There are a few books in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of my hands.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one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two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both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all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84" type="#_x0000_t202" style="position:absolute;left:0;text-align:left;margin-left:-27pt;margin-top:17.25pt;width:22.5pt;height:110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There isn’t a hat on the door,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>?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 it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 there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isn’t it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isn’t there</w:t>
      </w:r>
    </w:p>
    <w:p w:rsidR="00594535" w:rsidRPr="00594535" w:rsidRDefault="009402AD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322C0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5D3D71ED" wp14:editId="19488A8F">
                <wp:simplePos x="0" y="0"/>
                <wp:positionH relativeFrom="column">
                  <wp:posOffset>-342900</wp:posOffset>
                </wp:positionH>
                <wp:positionV relativeFrom="paragraph">
                  <wp:posOffset>219075</wp:posOffset>
                </wp:positionV>
                <wp:extent cx="285750" cy="1404620"/>
                <wp:effectExtent l="0" t="0" r="0" b="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AD" w:rsidRPr="00322C09" w:rsidRDefault="00444C3E" w:rsidP="009402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1ED" id="_x0000_s1085" type="#_x0000_t202" style="position:absolute;left:0;text-align:left;margin-left:-27pt;margin-top:17.25pt;width:22.5pt;height:110.6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" filled="f" stroked="f">
                <v:textbox style="mso-fit-shape-to-text:t">
                  <w:txbxContent>
                    <w:p w:rsidR="009402AD" w:rsidRPr="00322C09" w:rsidRDefault="00444C3E" w:rsidP="009402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594535" w:rsidRPr="00594535">
        <w:rPr>
          <w:rFonts w:eastAsia="標楷體"/>
          <w:color w:val="000000"/>
        </w:rPr>
        <w:t xml:space="preserve">My sister has lots of dresses, but she never wears </w:t>
      </w:r>
      <w:r w:rsidR="00594535" w:rsidRPr="00594535">
        <w:rPr>
          <w:rFonts w:eastAsia="標楷體"/>
          <w:color w:val="000000"/>
          <w:u w:val="single"/>
        </w:rPr>
        <w:t xml:space="preserve">　　　</w:t>
      </w:r>
      <w:r w:rsidR="00594535" w:rsidRPr="00594535">
        <w:rPr>
          <w:rFonts w:eastAsia="標楷體"/>
          <w:color w:val="000000"/>
        </w:rPr>
        <w:t xml:space="preserve"> of them. Isn’t that very funny?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one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any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two</w:t>
      </w:r>
      <w:r w:rsidRPr="00594535">
        <w:rPr>
          <w:rFonts w:eastAsia="標楷體"/>
          <w:color w:val="000000"/>
        </w:rPr>
        <w:t xml:space="preserve">　</w:t>
      </w: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much</w:t>
      </w:r>
    </w:p>
    <w:p w:rsidR="00594535" w:rsidRPr="00594535" w:rsidRDefault="00594535" w:rsidP="00594535">
      <w:pPr>
        <w:pStyle w:val="Normald21097d9-4b01-4f3c-a005-102cb1057fee"/>
        <w:numPr>
          <w:ilvl w:val="0"/>
          <w:numId w:val="7"/>
        </w:numPr>
        <w:spacing w:after="0" w:line="240" w:lineRule="exact"/>
        <w:rPr>
          <w:rFonts w:eastAsia="標楷體"/>
        </w:rPr>
      </w:pPr>
      <w:r w:rsidRPr="00594535">
        <w:rPr>
          <w:rFonts w:eastAsia="標楷體"/>
          <w:color w:val="000000"/>
        </w:rPr>
        <w:t xml:space="preserve">To keep ourselves from getting sick, </w:t>
      </w:r>
      <w:r w:rsidRPr="00594535">
        <w:rPr>
          <w:rFonts w:eastAsia="標楷體"/>
          <w:color w:val="000000"/>
          <w:u w:val="single"/>
        </w:rPr>
        <w:t xml:space="preserve">　　　</w:t>
      </w:r>
      <w:r w:rsidRPr="00594535">
        <w:rPr>
          <w:rFonts w:eastAsia="標楷體"/>
          <w:color w:val="000000"/>
        </w:rPr>
        <w:t>.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Ａ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you may not have a good sleep        (</w:t>
      </w:r>
      <w:r w:rsidRPr="00594535">
        <w:rPr>
          <w:rFonts w:eastAsia="標楷體"/>
          <w:color w:val="000000"/>
        </w:rPr>
        <w:t>Ｂ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they feel like learning di</w:t>
      </w:r>
      <w:r w:rsidRPr="00594535">
        <w:rPr>
          <w:rFonts w:eastAsia="標楷體"/>
          <w:color w:val="000000"/>
          <w:spacing w:val="20"/>
        </w:rPr>
        <w:t>f</w:t>
      </w:r>
      <w:r w:rsidRPr="00594535">
        <w:rPr>
          <w:rFonts w:eastAsia="標楷體"/>
          <w:color w:val="000000"/>
        </w:rPr>
        <w:t>ferent cultures</w:t>
      </w:r>
    </w:p>
    <w:p w:rsidR="00594535" w:rsidRPr="00594535" w:rsidRDefault="00594535" w:rsidP="00594535">
      <w:pPr>
        <w:pStyle w:val="Normald21097d9-4b01-4f3c-a005-102cb1057fee"/>
        <w:spacing w:after="0" w:line="240" w:lineRule="exact"/>
        <w:ind w:left="480"/>
        <w:rPr>
          <w:rFonts w:eastAsia="標楷體"/>
          <w:color w:val="000000"/>
        </w:rPr>
      </w:pPr>
      <w:r w:rsidRPr="00594535">
        <w:rPr>
          <w:rFonts w:eastAsia="標楷體"/>
          <w:color w:val="000000"/>
        </w:rPr>
        <w:t>(</w:t>
      </w:r>
      <w:r w:rsidRPr="00594535">
        <w:rPr>
          <w:rFonts w:eastAsia="標楷體"/>
          <w:color w:val="000000"/>
        </w:rPr>
        <w:t>Ｃ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we should wash our hands more often   (</w:t>
      </w:r>
      <w:r w:rsidRPr="00594535">
        <w:rPr>
          <w:rFonts w:eastAsia="標楷體"/>
          <w:color w:val="000000"/>
        </w:rPr>
        <w:t>Ｄ</w:t>
      </w:r>
      <w:r w:rsidRPr="00594535">
        <w:rPr>
          <w:rFonts w:eastAsia="標楷體"/>
          <w:color w:val="000000"/>
        </w:rPr>
        <w:t>)</w:t>
      </w:r>
      <w:r w:rsidRPr="00594535">
        <w:rPr>
          <w:rFonts w:eastAsia="標楷體"/>
          <w:color w:val="000000"/>
          <w:w w:val="25"/>
        </w:rPr>
        <w:t xml:space="preserve">　</w:t>
      </w:r>
      <w:r w:rsidRPr="00594535">
        <w:rPr>
          <w:rFonts w:eastAsia="標楷體"/>
          <w:color w:val="000000"/>
        </w:rPr>
        <w:t>it’s not hard to make lemon tea</w:t>
      </w:r>
    </w:p>
    <w:sectPr w:rsidR="00594535" w:rsidRPr="00594535" w:rsidSect="00583E6F">
      <w:footerReference w:type="even" r:id="rId7"/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AD" w:rsidRDefault="009402AD">
      <w:pPr>
        <w:spacing w:line="240" w:lineRule="auto"/>
      </w:pPr>
      <w:r>
        <w:separator/>
      </w:r>
    </w:p>
  </w:endnote>
  <w:endnote w:type="continuationSeparator" w:id="0">
    <w:p w:rsidR="009402AD" w:rsidRDefault="00940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2AD" w:rsidRDefault="009402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2AD" w:rsidRDefault="009402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285893"/>
      <w:docPartObj>
        <w:docPartGallery w:val="Page Numbers (Bottom of Page)"/>
        <w:docPartUnique/>
      </w:docPartObj>
    </w:sdtPr>
    <w:sdtContent>
      <w:p w:rsidR="009402AD" w:rsidRDefault="009402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402AD" w:rsidRDefault="00940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AD" w:rsidRDefault="009402AD">
      <w:pPr>
        <w:spacing w:line="240" w:lineRule="auto"/>
      </w:pPr>
      <w:r>
        <w:separator/>
      </w:r>
    </w:p>
  </w:footnote>
  <w:footnote w:type="continuationSeparator" w:id="0">
    <w:p w:rsidR="009402AD" w:rsidRDefault="009402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0"/>
    <w:name w:val="Numbered_e59a4370-757b-4dee-a53f-c64fd3870491"/>
    <w:lvl w:ilvl="0">
      <w:start w:val="2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5854C23"/>
    <w:multiLevelType w:val="hybridMultilevel"/>
    <w:tmpl w:val="AC803F86"/>
    <w:lvl w:ilvl="0" w:tplc="4FC84206">
      <w:start w:val="1"/>
      <w:numFmt w:val="taiwaneseCountingThousand"/>
      <w:pStyle w:val="testTypeHeader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B1601"/>
    <w:multiLevelType w:val="hybridMultilevel"/>
    <w:tmpl w:val="92B48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6" w15:restartNumberingAfterBreak="0">
    <w:nsid w:val="40A664B7"/>
    <w:multiLevelType w:val="multilevel"/>
    <w:tmpl w:val="63ECCAC8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47763C34"/>
    <w:multiLevelType w:val="hybridMultilevel"/>
    <w:tmpl w:val="D28CC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4147E9"/>
    <w:multiLevelType w:val="multilevel"/>
    <w:tmpl w:val="B3CE7FD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33"/>
    <w:rsid w:val="002356B7"/>
    <w:rsid w:val="00353133"/>
    <w:rsid w:val="00444C3E"/>
    <w:rsid w:val="00583E6F"/>
    <w:rsid w:val="00594535"/>
    <w:rsid w:val="00693556"/>
    <w:rsid w:val="008014C2"/>
    <w:rsid w:val="00880B6B"/>
    <w:rsid w:val="008972EE"/>
    <w:rsid w:val="009402AD"/>
    <w:rsid w:val="00B17226"/>
    <w:rsid w:val="00B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42B0"/>
  <w15:chartTrackingRefBased/>
  <w15:docId w15:val="{E00FF80A-995F-4D14-AC27-3694D9D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133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53133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53133"/>
    <w:pPr>
      <w:numPr>
        <w:ilvl w:val="1"/>
        <w:numId w:val="5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353133"/>
    <w:pPr>
      <w:numPr>
        <w:ilvl w:val="2"/>
        <w:numId w:val="5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3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53133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353133"/>
  </w:style>
  <w:style w:type="paragraph" w:customStyle="1" w:styleId="testTypeHeader">
    <w:name w:val="testTypeHeader"/>
    <w:basedOn w:val="1"/>
    <w:next w:val="a"/>
    <w:autoRedefine/>
    <w:rsid w:val="00353133"/>
    <w:pPr>
      <w:keepNext w:val="0"/>
      <w:numPr>
        <w:numId w:val="3"/>
      </w:numPr>
      <w:tabs>
        <w:tab w:val="num" w:pos="360"/>
      </w:tabs>
      <w:adjustRightInd w:val="0"/>
      <w:snapToGrid w:val="0"/>
      <w:spacing w:before="0" w:after="0" w:line="420" w:lineRule="exact"/>
      <w:ind w:left="0" w:firstLine="0"/>
    </w:pPr>
    <w:rPr>
      <w:rFonts w:ascii="Times New Roman" w:eastAsia="標楷體" w:hAnsi="Times New Roman" w:cs="Times New Roman"/>
      <w:sz w:val="28"/>
    </w:rPr>
  </w:style>
  <w:style w:type="paragraph" w:customStyle="1" w:styleId="TTSHeader">
    <w:name w:val="TTSHeader"/>
    <w:basedOn w:val="a"/>
    <w:rsid w:val="00353133"/>
    <w:rPr>
      <w:rFonts w:ascii="Arial" w:hAnsi="Arial" w:cs="Arial"/>
      <w:b/>
    </w:rPr>
  </w:style>
  <w:style w:type="paragraph" w:customStyle="1" w:styleId="Normal72e5fbd8-3ccd-402b-ac1f-583391156307">
    <w:name w:val="Normal_72e5fbd8-3ccd-402b-ac1f-583391156307"/>
    <w:rsid w:val="00353133"/>
    <w:pPr>
      <w:widowControl w:val="0"/>
    </w:pPr>
    <w:rPr>
      <w:rFonts w:ascii="Times New Roman" w:eastAsia="新細明體" w:hAnsi="Times New Roman" w:cs="Times New Roman"/>
    </w:rPr>
  </w:style>
  <w:style w:type="character" w:customStyle="1" w:styleId="10">
    <w:name w:val="標題 1 字元"/>
    <w:basedOn w:val="a0"/>
    <w:link w:val="1"/>
    <w:uiPriority w:val="9"/>
    <w:rsid w:val="003531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353133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353133"/>
    <w:rPr>
      <w:rFonts w:ascii="Arial" w:eastAsia="標楷體" w:hAnsi="Arial" w:cs="Times New Roman"/>
      <w:bCs/>
      <w:szCs w:val="36"/>
    </w:rPr>
  </w:style>
  <w:style w:type="paragraph" w:customStyle="1" w:styleId="noSerialize">
    <w:name w:val="noSerialize"/>
    <w:basedOn w:val="a"/>
    <w:autoRedefine/>
    <w:rsid w:val="00353133"/>
    <w:pPr>
      <w:numPr>
        <w:numId w:val="5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Normalfa628a20-054c-464f-be9d-86e32ca39b1b">
    <w:name w:val="Normal_fa628a20-054c-464f-be9d-86e32ca39b1b"/>
    <w:rsid w:val="00353133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styleId="a6">
    <w:name w:val="List Paragraph"/>
    <w:basedOn w:val="a"/>
    <w:uiPriority w:val="34"/>
    <w:qFormat/>
    <w:rsid w:val="00353133"/>
    <w:pPr>
      <w:spacing w:line="24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583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3E6F"/>
    <w:rPr>
      <w:rFonts w:ascii="Times New Roman" w:eastAsia="標楷體" w:hAnsi="Times New Roman" w:cs="Times New Roman"/>
      <w:sz w:val="20"/>
      <w:szCs w:val="20"/>
    </w:rPr>
  </w:style>
  <w:style w:type="paragraph" w:customStyle="1" w:styleId="Normal482d51c3-b7d1-4be0-acf8-1ca8e19de172">
    <w:name w:val="Normal_482d51c3-b7d1-4be0-acf8-1ca8e19de172"/>
    <w:rsid w:val="00693556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Cs w:val="24"/>
    </w:rPr>
  </w:style>
  <w:style w:type="table" w:styleId="a9">
    <w:name w:val="Table Grid"/>
    <w:basedOn w:val="a1"/>
    <w:rsid w:val="00693556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a126c08-8f4c-464d-b56d-1a15cf9d753f">
    <w:name w:val="Normal_ba126c08-8f4c-464d-b56d-1a15cf9d753f"/>
    <w:rsid w:val="00693556"/>
    <w:pPr>
      <w:widowControl w:val="0"/>
    </w:pPr>
    <w:rPr>
      <w:rFonts w:ascii="Times New Roman" w:eastAsia="新細明體" w:hAnsi="Times New Roman" w:cs="Times New Roman"/>
    </w:rPr>
  </w:style>
  <w:style w:type="paragraph" w:customStyle="1" w:styleId="Normald21097d9-4b01-4f3c-a005-102cb1057fee">
    <w:name w:val="Normal_d21097d9-4b01-4f3c-a005-102cb1057fee"/>
    <w:rsid w:val="00594535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Chou</dc:creator>
  <cp:keywords/>
  <dc:description/>
  <cp:lastModifiedBy>Administrator</cp:lastModifiedBy>
  <cp:revision>2</cp:revision>
  <dcterms:created xsi:type="dcterms:W3CDTF">2024-06-21T02:49:00Z</dcterms:created>
  <dcterms:modified xsi:type="dcterms:W3CDTF">2024-06-21T02:49:00Z</dcterms:modified>
</cp:coreProperties>
</file>